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46F63" w14:textId="2C1209D9" w:rsidR="005459AA" w:rsidRDefault="003B0BCB" w:rsidP="005459AA">
      <w:pPr>
        <w:jc w:val="center"/>
        <w:rPr>
          <w:rFonts w:ascii="Arial Black" w:hAnsi="Arial Black"/>
          <w:b/>
          <w:bCs/>
          <w:sz w:val="40"/>
          <w:szCs w:val="40"/>
        </w:rPr>
      </w:pPr>
      <w:r>
        <w:rPr>
          <w:rFonts w:ascii="Arial Black" w:hAnsi="Arial Black"/>
          <w:b/>
          <w:bCs/>
          <w:sz w:val="40"/>
          <w:szCs w:val="40"/>
        </w:rPr>
        <w:t xml:space="preserve">BSPS </w:t>
      </w:r>
      <w:r w:rsidR="00103328" w:rsidRPr="00103328">
        <w:rPr>
          <w:rFonts w:ascii="Arial Black" w:hAnsi="Arial Black"/>
          <w:b/>
          <w:bCs/>
          <w:sz w:val="40"/>
          <w:szCs w:val="40"/>
        </w:rPr>
        <w:t xml:space="preserve">ENGLISH </w:t>
      </w:r>
      <w:r w:rsidR="003734AB" w:rsidRPr="00103328">
        <w:rPr>
          <w:rFonts w:ascii="Arial Black" w:hAnsi="Arial Black"/>
          <w:b/>
          <w:bCs/>
          <w:sz w:val="40"/>
          <w:szCs w:val="40"/>
        </w:rPr>
        <w:t>WORKING HUNTER PONY TEAM APPLICATION</w:t>
      </w:r>
    </w:p>
    <w:p w14:paraId="35A58A3B" w14:textId="3FCEA730" w:rsidR="003734AB" w:rsidRDefault="00971116">
      <w:pPr>
        <w:rPr>
          <w:b/>
          <w:bCs/>
          <w:sz w:val="28"/>
          <w:szCs w:val="28"/>
        </w:rPr>
      </w:pPr>
      <w:r w:rsidRPr="00971116">
        <w:rPr>
          <w:b/>
          <w:bCs/>
          <w:sz w:val="28"/>
          <w:szCs w:val="28"/>
        </w:rPr>
        <w:t>This must be a Pony and Rider combination</w:t>
      </w:r>
    </w:p>
    <w:p w14:paraId="75F0AD82" w14:textId="77777777" w:rsidR="00971116" w:rsidRPr="00971116" w:rsidRDefault="00971116">
      <w:pPr>
        <w:rPr>
          <w:b/>
          <w:bCs/>
          <w:sz w:val="28"/>
          <w:szCs w:val="28"/>
        </w:rPr>
      </w:pPr>
    </w:p>
    <w:p w14:paraId="7C615450" w14:textId="0C396BC3" w:rsidR="003734AB" w:rsidRDefault="003734AB">
      <w:pPr>
        <w:rPr>
          <w:sz w:val="28"/>
          <w:szCs w:val="28"/>
        </w:rPr>
      </w:pPr>
      <w:r w:rsidRPr="00103328">
        <w:rPr>
          <w:sz w:val="28"/>
          <w:szCs w:val="28"/>
        </w:rPr>
        <w:t>RIDER</w:t>
      </w:r>
      <w:r w:rsidR="00607195">
        <w:rPr>
          <w:sz w:val="28"/>
          <w:szCs w:val="28"/>
        </w:rPr>
        <w:t>’</w:t>
      </w:r>
      <w:r w:rsidRPr="00103328">
        <w:rPr>
          <w:sz w:val="28"/>
          <w:szCs w:val="28"/>
        </w:rPr>
        <w:t>S NAME …………………………………………………………………………………………………</w:t>
      </w:r>
      <w:proofErr w:type="gramStart"/>
      <w:r w:rsidR="003B0BCB">
        <w:rPr>
          <w:sz w:val="28"/>
          <w:szCs w:val="28"/>
        </w:rPr>
        <w:t>…..</w:t>
      </w:r>
      <w:proofErr w:type="gramEnd"/>
    </w:p>
    <w:p w14:paraId="0E408F57" w14:textId="77777777" w:rsidR="00103328" w:rsidRPr="00103328" w:rsidRDefault="00103328">
      <w:pPr>
        <w:rPr>
          <w:sz w:val="28"/>
          <w:szCs w:val="28"/>
        </w:rPr>
      </w:pPr>
    </w:p>
    <w:p w14:paraId="1C510921" w14:textId="11E7D309" w:rsidR="003734AB" w:rsidRDefault="003734AB">
      <w:pPr>
        <w:rPr>
          <w:sz w:val="28"/>
          <w:szCs w:val="28"/>
        </w:rPr>
      </w:pPr>
      <w:r w:rsidRPr="00103328">
        <w:rPr>
          <w:sz w:val="28"/>
          <w:szCs w:val="28"/>
        </w:rPr>
        <w:t>PONIE</w:t>
      </w:r>
      <w:r w:rsidR="00607195">
        <w:rPr>
          <w:sz w:val="28"/>
          <w:szCs w:val="28"/>
        </w:rPr>
        <w:t>’</w:t>
      </w:r>
      <w:r w:rsidRPr="00103328">
        <w:rPr>
          <w:sz w:val="28"/>
          <w:szCs w:val="28"/>
        </w:rPr>
        <w:t>S NAME ………………………………………………………………………………………………...</w:t>
      </w:r>
      <w:r w:rsidR="003B0BCB">
        <w:rPr>
          <w:sz w:val="28"/>
          <w:szCs w:val="28"/>
        </w:rPr>
        <w:t>....</w:t>
      </w:r>
    </w:p>
    <w:p w14:paraId="514C2C77" w14:textId="77777777" w:rsidR="003B0BCB" w:rsidRPr="00103328" w:rsidRDefault="003B0BCB">
      <w:pPr>
        <w:rPr>
          <w:sz w:val="28"/>
          <w:szCs w:val="28"/>
        </w:rPr>
      </w:pPr>
    </w:p>
    <w:p w14:paraId="2ECBE317" w14:textId="11D0C207" w:rsidR="003734AB" w:rsidRDefault="003B0BCB">
      <w:pPr>
        <w:rPr>
          <w:sz w:val="28"/>
          <w:szCs w:val="28"/>
        </w:rPr>
      </w:pPr>
      <w:r>
        <w:rPr>
          <w:sz w:val="28"/>
          <w:szCs w:val="28"/>
        </w:rPr>
        <w:t xml:space="preserve">BSPS </w:t>
      </w:r>
      <w:r w:rsidR="003734AB" w:rsidRPr="00103328">
        <w:rPr>
          <w:sz w:val="28"/>
          <w:szCs w:val="28"/>
        </w:rPr>
        <w:t>MEMBERSHIP</w:t>
      </w:r>
      <w:r>
        <w:rPr>
          <w:sz w:val="28"/>
          <w:szCs w:val="28"/>
        </w:rPr>
        <w:t xml:space="preserve">: Owner </w:t>
      </w:r>
      <w:r w:rsidR="003734AB" w:rsidRPr="00103328">
        <w:rPr>
          <w:sz w:val="28"/>
          <w:szCs w:val="28"/>
        </w:rPr>
        <w:t>…………………</w:t>
      </w:r>
      <w:proofErr w:type="gramStart"/>
      <w:r>
        <w:rPr>
          <w:sz w:val="28"/>
          <w:szCs w:val="28"/>
        </w:rPr>
        <w:t xml:space="preserve">Rider </w:t>
      </w:r>
      <w:r w:rsidR="00103328">
        <w:rPr>
          <w:sz w:val="28"/>
          <w:szCs w:val="28"/>
        </w:rPr>
        <w:t>.</w:t>
      </w:r>
      <w:proofErr w:type="gramEnd"/>
      <w:r w:rsidR="003734AB" w:rsidRPr="00103328">
        <w:rPr>
          <w:sz w:val="28"/>
          <w:szCs w:val="28"/>
        </w:rPr>
        <w:t>…</w:t>
      </w:r>
      <w:r>
        <w:rPr>
          <w:sz w:val="28"/>
          <w:szCs w:val="28"/>
        </w:rPr>
        <w:t>………</w:t>
      </w:r>
      <w:r w:rsidR="00607195">
        <w:rPr>
          <w:sz w:val="28"/>
          <w:szCs w:val="28"/>
        </w:rPr>
        <w:t>……</w:t>
      </w:r>
      <w:r>
        <w:rPr>
          <w:sz w:val="28"/>
          <w:szCs w:val="28"/>
        </w:rPr>
        <w:t xml:space="preserve"> </w:t>
      </w:r>
      <w:r w:rsidR="00607195">
        <w:rPr>
          <w:sz w:val="28"/>
          <w:szCs w:val="28"/>
        </w:rPr>
        <w:t xml:space="preserve">  </w:t>
      </w:r>
      <w:r>
        <w:rPr>
          <w:sz w:val="28"/>
          <w:szCs w:val="28"/>
        </w:rPr>
        <w:t xml:space="preserve">Height of Pony </w:t>
      </w:r>
      <w:r w:rsidR="003734AB" w:rsidRPr="00103328">
        <w:rPr>
          <w:sz w:val="28"/>
          <w:szCs w:val="28"/>
        </w:rPr>
        <w:t>………</w:t>
      </w:r>
      <w:proofErr w:type="gramStart"/>
      <w:r w:rsidR="003734AB" w:rsidRPr="00103328">
        <w:rPr>
          <w:sz w:val="28"/>
          <w:szCs w:val="28"/>
        </w:rPr>
        <w:t>…</w:t>
      </w:r>
      <w:r>
        <w:rPr>
          <w:sz w:val="28"/>
          <w:szCs w:val="28"/>
        </w:rPr>
        <w:t>..</w:t>
      </w:r>
      <w:proofErr w:type="gramEnd"/>
    </w:p>
    <w:p w14:paraId="0CD89198" w14:textId="77777777" w:rsidR="003B0BCB" w:rsidRPr="00103328" w:rsidRDefault="003B0BCB">
      <w:pPr>
        <w:rPr>
          <w:sz w:val="28"/>
          <w:szCs w:val="28"/>
        </w:rPr>
      </w:pPr>
    </w:p>
    <w:p w14:paraId="64D0173A" w14:textId="2C636F87" w:rsidR="003B0BCB" w:rsidRDefault="003734AB">
      <w:pPr>
        <w:rPr>
          <w:sz w:val="28"/>
          <w:szCs w:val="28"/>
        </w:rPr>
      </w:pPr>
      <w:r w:rsidRPr="00103328">
        <w:rPr>
          <w:sz w:val="28"/>
          <w:szCs w:val="28"/>
        </w:rPr>
        <w:t>ADDRESS……………………………………………………………………………………………………………</w:t>
      </w:r>
      <w:proofErr w:type="gramStart"/>
      <w:r w:rsidRPr="00103328">
        <w:rPr>
          <w:sz w:val="28"/>
          <w:szCs w:val="28"/>
        </w:rPr>
        <w:t>…</w:t>
      </w:r>
      <w:r w:rsidR="003B0BCB">
        <w:rPr>
          <w:sz w:val="28"/>
          <w:szCs w:val="28"/>
        </w:rPr>
        <w:t>..</w:t>
      </w:r>
      <w:proofErr w:type="gramEnd"/>
    </w:p>
    <w:p w14:paraId="1B56AE35" w14:textId="77777777" w:rsidR="003B0BCB" w:rsidRDefault="003B0BCB">
      <w:pPr>
        <w:rPr>
          <w:sz w:val="28"/>
          <w:szCs w:val="28"/>
        </w:rPr>
      </w:pPr>
    </w:p>
    <w:p w14:paraId="2EA47CA0" w14:textId="1E180A7A" w:rsidR="00103328" w:rsidRDefault="003734AB">
      <w:pPr>
        <w:rPr>
          <w:sz w:val="28"/>
          <w:szCs w:val="28"/>
        </w:rPr>
      </w:pPr>
      <w:r w:rsidRPr="00103328">
        <w:rPr>
          <w:sz w:val="28"/>
          <w:szCs w:val="28"/>
        </w:rPr>
        <w:t>………………………………………………………………………………………………………………………………</w:t>
      </w:r>
    </w:p>
    <w:p w14:paraId="7FBB8DBD" w14:textId="77777777" w:rsidR="00103328" w:rsidRDefault="00103328">
      <w:pPr>
        <w:rPr>
          <w:sz w:val="28"/>
          <w:szCs w:val="28"/>
        </w:rPr>
      </w:pPr>
    </w:p>
    <w:p w14:paraId="217CD446" w14:textId="7DBA487C" w:rsidR="003734AB" w:rsidRDefault="003734AB">
      <w:pPr>
        <w:rPr>
          <w:sz w:val="28"/>
          <w:szCs w:val="28"/>
        </w:rPr>
      </w:pPr>
      <w:r w:rsidRPr="00103328">
        <w:rPr>
          <w:sz w:val="28"/>
          <w:szCs w:val="28"/>
        </w:rPr>
        <w:t>EMAIL</w:t>
      </w:r>
      <w:r w:rsidR="00103328">
        <w:rPr>
          <w:sz w:val="28"/>
          <w:szCs w:val="28"/>
        </w:rPr>
        <w:t xml:space="preserve"> </w:t>
      </w:r>
      <w:r w:rsidRPr="00103328">
        <w:rPr>
          <w:sz w:val="28"/>
          <w:szCs w:val="28"/>
        </w:rPr>
        <w:t>ADDRESS…………………………………………………………………………………………</w:t>
      </w:r>
      <w:r w:rsidR="00103328">
        <w:rPr>
          <w:sz w:val="28"/>
          <w:szCs w:val="28"/>
        </w:rPr>
        <w:t>………….</w:t>
      </w:r>
    </w:p>
    <w:p w14:paraId="6E7BB0F5" w14:textId="77777777" w:rsidR="003B0BCB" w:rsidRPr="00103328" w:rsidRDefault="003B0BCB">
      <w:pPr>
        <w:rPr>
          <w:sz w:val="28"/>
          <w:szCs w:val="28"/>
        </w:rPr>
      </w:pPr>
    </w:p>
    <w:p w14:paraId="72E45F08" w14:textId="61CF02BA" w:rsidR="003734AB" w:rsidRPr="00103328" w:rsidRDefault="003734AB">
      <w:pPr>
        <w:rPr>
          <w:sz w:val="28"/>
          <w:szCs w:val="28"/>
        </w:rPr>
      </w:pPr>
      <w:r w:rsidRPr="00103328">
        <w:rPr>
          <w:sz w:val="28"/>
          <w:szCs w:val="28"/>
        </w:rPr>
        <w:t>PHONE NUMBER ………………………………………………………………………</w:t>
      </w:r>
      <w:r w:rsidR="00103328">
        <w:rPr>
          <w:sz w:val="28"/>
          <w:szCs w:val="28"/>
        </w:rPr>
        <w:t>………………………</w:t>
      </w:r>
      <w:proofErr w:type="gramStart"/>
      <w:r w:rsidR="00103328">
        <w:rPr>
          <w:sz w:val="28"/>
          <w:szCs w:val="28"/>
        </w:rPr>
        <w:t>…..</w:t>
      </w:r>
      <w:proofErr w:type="gramEnd"/>
    </w:p>
    <w:p w14:paraId="0F876B3F" w14:textId="592A05E9" w:rsidR="003734AB" w:rsidRDefault="003734AB"/>
    <w:p w14:paraId="3C31940F" w14:textId="03589904" w:rsidR="003734AB" w:rsidRPr="00103328" w:rsidRDefault="003734AB">
      <w:pPr>
        <w:rPr>
          <w:b/>
          <w:bCs/>
          <w:sz w:val="32"/>
          <w:szCs w:val="32"/>
        </w:rPr>
      </w:pPr>
      <w:r w:rsidRPr="00103328">
        <w:rPr>
          <w:b/>
          <w:bCs/>
          <w:sz w:val="32"/>
          <w:szCs w:val="32"/>
        </w:rPr>
        <w:t>Previous competition record</w:t>
      </w:r>
    </w:p>
    <w:tbl>
      <w:tblPr>
        <w:tblStyle w:val="TableGrid"/>
        <w:tblW w:w="9493" w:type="dxa"/>
        <w:tblLook w:val="04A0" w:firstRow="1" w:lastRow="0" w:firstColumn="1" w:lastColumn="0" w:noHBand="0" w:noVBand="1"/>
      </w:tblPr>
      <w:tblGrid>
        <w:gridCol w:w="816"/>
        <w:gridCol w:w="2073"/>
        <w:gridCol w:w="2728"/>
        <w:gridCol w:w="1047"/>
        <w:gridCol w:w="2829"/>
      </w:tblGrid>
      <w:tr w:rsidR="00103328" w14:paraId="37C6FB06" w14:textId="77777777" w:rsidTr="003734AB">
        <w:tc>
          <w:tcPr>
            <w:tcW w:w="0" w:type="auto"/>
          </w:tcPr>
          <w:p w14:paraId="6C73D26A" w14:textId="0D3B720D" w:rsidR="003734AB" w:rsidRPr="00103328" w:rsidRDefault="003734AB">
            <w:pPr>
              <w:rPr>
                <w:b/>
                <w:bCs/>
                <w:sz w:val="32"/>
                <w:szCs w:val="32"/>
              </w:rPr>
            </w:pPr>
            <w:r w:rsidRPr="00103328">
              <w:rPr>
                <w:b/>
                <w:bCs/>
                <w:sz w:val="32"/>
                <w:szCs w:val="32"/>
              </w:rPr>
              <w:t>Year</w:t>
            </w:r>
          </w:p>
        </w:tc>
        <w:tc>
          <w:tcPr>
            <w:tcW w:w="2215" w:type="dxa"/>
          </w:tcPr>
          <w:p w14:paraId="325C1988" w14:textId="3177DA79" w:rsidR="003734AB" w:rsidRPr="00103328" w:rsidRDefault="003734AB">
            <w:pPr>
              <w:rPr>
                <w:b/>
                <w:bCs/>
                <w:sz w:val="32"/>
                <w:szCs w:val="32"/>
              </w:rPr>
            </w:pPr>
            <w:r w:rsidRPr="00103328">
              <w:rPr>
                <w:b/>
                <w:bCs/>
                <w:sz w:val="32"/>
                <w:szCs w:val="32"/>
              </w:rPr>
              <w:t xml:space="preserve">Show </w:t>
            </w:r>
          </w:p>
        </w:tc>
        <w:tc>
          <w:tcPr>
            <w:tcW w:w="2835" w:type="dxa"/>
          </w:tcPr>
          <w:p w14:paraId="124C34F9" w14:textId="1205F976" w:rsidR="003734AB" w:rsidRPr="00103328" w:rsidRDefault="003734AB">
            <w:pPr>
              <w:rPr>
                <w:b/>
                <w:bCs/>
                <w:sz w:val="32"/>
                <w:szCs w:val="32"/>
              </w:rPr>
            </w:pPr>
            <w:r w:rsidRPr="00103328">
              <w:rPr>
                <w:b/>
                <w:bCs/>
                <w:sz w:val="32"/>
                <w:szCs w:val="32"/>
              </w:rPr>
              <w:t>Competition</w:t>
            </w:r>
          </w:p>
        </w:tc>
        <w:tc>
          <w:tcPr>
            <w:tcW w:w="851" w:type="dxa"/>
          </w:tcPr>
          <w:p w14:paraId="109901A3" w14:textId="45E7AB30" w:rsidR="003734AB" w:rsidRPr="00103328" w:rsidRDefault="003734AB">
            <w:pPr>
              <w:rPr>
                <w:b/>
                <w:bCs/>
                <w:sz w:val="32"/>
                <w:szCs w:val="32"/>
              </w:rPr>
            </w:pPr>
            <w:r w:rsidRPr="00103328">
              <w:rPr>
                <w:b/>
                <w:bCs/>
                <w:sz w:val="32"/>
                <w:szCs w:val="32"/>
              </w:rPr>
              <w:t>Result</w:t>
            </w:r>
          </w:p>
        </w:tc>
        <w:tc>
          <w:tcPr>
            <w:tcW w:w="2977" w:type="dxa"/>
          </w:tcPr>
          <w:p w14:paraId="58E08123" w14:textId="0FA46123" w:rsidR="003734AB" w:rsidRPr="00103328" w:rsidRDefault="00103328">
            <w:pPr>
              <w:rPr>
                <w:b/>
                <w:bCs/>
                <w:sz w:val="32"/>
                <w:szCs w:val="32"/>
              </w:rPr>
            </w:pPr>
            <w:r>
              <w:rPr>
                <w:b/>
                <w:bCs/>
                <w:sz w:val="32"/>
                <w:szCs w:val="32"/>
              </w:rPr>
              <w:t>C</w:t>
            </w:r>
            <w:r w:rsidR="003734AB" w:rsidRPr="00103328">
              <w:rPr>
                <w:b/>
                <w:bCs/>
                <w:sz w:val="32"/>
                <w:szCs w:val="32"/>
              </w:rPr>
              <w:t>omments</w:t>
            </w:r>
          </w:p>
        </w:tc>
      </w:tr>
      <w:tr w:rsidR="00103328" w14:paraId="07BB9848" w14:textId="77777777" w:rsidTr="003734AB">
        <w:tc>
          <w:tcPr>
            <w:tcW w:w="0" w:type="auto"/>
          </w:tcPr>
          <w:p w14:paraId="6798F0D1" w14:textId="77777777" w:rsidR="003734AB" w:rsidRDefault="003734AB"/>
        </w:tc>
        <w:tc>
          <w:tcPr>
            <w:tcW w:w="2215" w:type="dxa"/>
          </w:tcPr>
          <w:p w14:paraId="715B6162" w14:textId="77777777" w:rsidR="003734AB" w:rsidRDefault="003734AB"/>
        </w:tc>
        <w:tc>
          <w:tcPr>
            <w:tcW w:w="2835" w:type="dxa"/>
          </w:tcPr>
          <w:p w14:paraId="59B3D62D" w14:textId="77777777" w:rsidR="003734AB" w:rsidRDefault="003734AB"/>
        </w:tc>
        <w:tc>
          <w:tcPr>
            <w:tcW w:w="851" w:type="dxa"/>
          </w:tcPr>
          <w:p w14:paraId="632C53A3" w14:textId="77777777" w:rsidR="003734AB" w:rsidRDefault="003734AB"/>
        </w:tc>
        <w:tc>
          <w:tcPr>
            <w:tcW w:w="2977" w:type="dxa"/>
          </w:tcPr>
          <w:p w14:paraId="36918582" w14:textId="77777777" w:rsidR="003734AB" w:rsidRDefault="003734AB"/>
        </w:tc>
      </w:tr>
      <w:tr w:rsidR="00103328" w14:paraId="3FFEF37C" w14:textId="77777777" w:rsidTr="003734AB">
        <w:tc>
          <w:tcPr>
            <w:tcW w:w="0" w:type="auto"/>
          </w:tcPr>
          <w:p w14:paraId="42CDC3A5" w14:textId="77777777" w:rsidR="003734AB" w:rsidRDefault="003734AB"/>
        </w:tc>
        <w:tc>
          <w:tcPr>
            <w:tcW w:w="2215" w:type="dxa"/>
          </w:tcPr>
          <w:p w14:paraId="6AD76156" w14:textId="77777777" w:rsidR="003734AB" w:rsidRDefault="003734AB"/>
        </w:tc>
        <w:tc>
          <w:tcPr>
            <w:tcW w:w="2835" w:type="dxa"/>
          </w:tcPr>
          <w:p w14:paraId="63BE1C9F" w14:textId="77777777" w:rsidR="003734AB" w:rsidRDefault="003734AB"/>
        </w:tc>
        <w:tc>
          <w:tcPr>
            <w:tcW w:w="851" w:type="dxa"/>
          </w:tcPr>
          <w:p w14:paraId="0F5CEDAF" w14:textId="77777777" w:rsidR="003734AB" w:rsidRDefault="003734AB"/>
        </w:tc>
        <w:tc>
          <w:tcPr>
            <w:tcW w:w="2977" w:type="dxa"/>
          </w:tcPr>
          <w:p w14:paraId="7B1717F4" w14:textId="77777777" w:rsidR="003734AB" w:rsidRDefault="003734AB"/>
        </w:tc>
      </w:tr>
      <w:tr w:rsidR="00103328" w14:paraId="053A7164" w14:textId="77777777" w:rsidTr="003734AB">
        <w:tc>
          <w:tcPr>
            <w:tcW w:w="0" w:type="auto"/>
          </w:tcPr>
          <w:p w14:paraId="32CFC207" w14:textId="77777777" w:rsidR="003734AB" w:rsidRDefault="003734AB"/>
        </w:tc>
        <w:tc>
          <w:tcPr>
            <w:tcW w:w="2215" w:type="dxa"/>
          </w:tcPr>
          <w:p w14:paraId="6753422F" w14:textId="77777777" w:rsidR="003734AB" w:rsidRDefault="003734AB"/>
        </w:tc>
        <w:tc>
          <w:tcPr>
            <w:tcW w:w="2835" w:type="dxa"/>
          </w:tcPr>
          <w:p w14:paraId="001EF565" w14:textId="77777777" w:rsidR="003734AB" w:rsidRDefault="003734AB"/>
        </w:tc>
        <w:tc>
          <w:tcPr>
            <w:tcW w:w="851" w:type="dxa"/>
          </w:tcPr>
          <w:p w14:paraId="3EB8E1E2" w14:textId="77777777" w:rsidR="003734AB" w:rsidRDefault="003734AB"/>
        </w:tc>
        <w:tc>
          <w:tcPr>
            <w:tcW w:w="2977" w:type="dxa"/>
          </w:tcPr>
          <w:p w14:paraId="55BE6BCD" w14:textId="77777777" w:rsidR="003734AB" w:rsidRDefault="003734AB"/>
        </w:tc>
      </w:tr>
      <w:tr w:rsidR="00103328" w14:paraId="443DD936" w14:textId="77777777" w:rsidTr="003734AB">
        <w:tc>
          <w:tcPr>
            <w:tcW w:w="0" w:type="auto"/>
          </w:tcPr>
          <w:p w14:paraId="2E1CBB9B" w14:textId="77777777" w:rsidR="003734AB" w:rsidRDefault="003734AB"/>
        </w:tc>
        <w:tc>
          <w:tcPr>
            <w:tcW w:w="2215" w:type="dxa"/>
          </w:tcPr>
          <w:p w14:paraId="1F55FE94" w14:textId="77777777" w:rsidR="003734AB" w:rsidRDefault="003734AB"/>
        </w:tc>
        <w:tc>
          <w:tcPr>
            <w:tcW w:w="2835" w:type="dxa"/>
          </w:tcPr>
          <w:p w14:paraId="4114425E" w14:textId="77777777" w:rsidR="003734AB" w:rsidRDefault="003734AB"/>
        </w:tc>
        <w:tc>
          <w:tcPr>
            <w:tcW w:w="851" w:type="dxa"/>
          </w:tcPr>
          <w:p w14:paraId="4142D861" w14:textId="77777777" w:rsidR="003734AB" w:rsidRDefault="003734AB"/>
        </w:tc>
        <w:tc>
          <w:tcPr>
            <w:tcW w:w="2977" w:type="dxa"/>
          </w:tcPr>
          <w:p w14:paraId="3C73DEF9" w14:textId="202B5992" w:rsidR="003734AB" w:rsidRDefault="003734AB"/>
        </w:tc>
      </w:tr>
      <w:tr w:rsidR="003734AB" w14:paraId="1EB5EEB6" w14:textId="77777777" w:rsidTr="003734AB">
        <w:tc>
          <w:tcPr>
            <w:tcW w:w="0" w:type="auto"/>
          </w:tcPr>
          <w:p w14:paraId="07166DF9" w14:textId="77777777" w:rsidR="003734AB" w:rsidRDefault="003734AB"/>
        </w:tc>
        <w:tc>
          <w:tcPr>
            <w:tcW w:w="2215" w:type="dxa"/>
          </w:tcPr>
          <w:p w14:paraId="02859EE3" w14:textId="77777777" w:rsidR="003734AB" w:rsidRDefault="003734AB"/>
        </w:tc>
        <w:tc>
          <w:tcPr>
            <w:tcW w:w="2835" w:type="dxa"/>
          </w:tcPr>
          <w:p w14:paraId="5B2D0B22" w14:textId="77777777" w:rsidR="003734AB" w:rsidRDefault="003734AB"/>
        </w:tc>
        <w:tc>
          <w:tcPr>
            <w:tcW w:w="851" w:type="dxa"/>
          </w:tcPr>
          <w:p w14:paraId="6A10F8AF" w14:textId="77777777" w:rsidR="003734AB" w:rsidRDefault="003734AB"/>
        </w:tc>
        <w:tc>
          <w:tcPr>
            <w:tcW w:w="2977" w:type="dxa"/>
          </w:tcPr>
          <w:p w14:paraId="2821408B" w14:textId="77777777" w:rsidR="003734AB" w:rsidRDefault="003734AB"/>
        </w:tc>
      </w:tr>
      <w:tr w:rsidR="003734AB" w14:paraId="1707352F" w14:textId="77777777" w:rsidTr="003734AB">
        <w:tc>
          <w:tcPr>
            <w:tcW w:w="0" w:type="auto"/>
          </w:tcPr>
          <w:p w14:paraId="2D99594F" w14:textId="77777777" w:rsidR="003734AB" w:rsidRDefault="003734AB"/>
        </w:tc>
        <w:tc>
          <w:tcPr>
            <w:tcW w:w="2215" w:type="dxa"/>
          </w:tcPr>
          <w:p w14:paraId="6F03F547" w14:textId="77777777" w:rsidR="003734AB" w:rsidRDefault="003734AB"/>
        </w:tc>
        <w:tc>
          <w:tcPr>
            <w:tcW w:w="2835" w:type="dxa"/>
          </w:tcPr>
          <w:p w14:paraId="05E58CDF" w14:textId="77777777" w:rsidR="003734AB" w:rsidRDefault="003734AB"/>
        </w:tc>
        <w:tc>
          <w:tcPr>
            <w:tcW w:w="851" w:type="dxa"/>
          </w:tcPr>
          <w:p w14:paraId="525A0607" w14:textId="77777777" w:rsidR="003734AB" w:rsidRDefault="003734AB"/>
        </w:tc>
        <w:tc>
          <w:tcPr>
            <w:tcW w:w="2977" w:type="dxa"/>
          </w:tcPr>
          <w:p w14:paraId="62A60B2A" w14:textId="77777777" w:rsidR="003734AB" w:rsidRDefault="003734AB"/>
        </w:tc>
      </w:tr>
      <w:tr w:rsidR="003734AB" w14:paraId="2DA6C24D" w14:textId="77777777" w:rsidTr="003734AB">
        <w:tc>
          <w:tcPr>
            <w:tcW w:w="0" w:type="auto"/>
          </w:tcPr>
          <w:p w14:paraId="045201E8" w14:textId="77777777" w:rsidR="003734AB" w:rsidRDefault="003734AB"/>
        </w:tc>
        <w:tc>
          <w:tcPr>
            <w:tcW w:w="2215" w:type="dxa"/>
          </w:tcPr>
          <w:p w14:paraId="591FDCEC" w14:textId="77777777" w:rsidR="003734AB" w:rsidRDefault="003734AB"/>
        </w:tc>
        <w:tc>
          <w:tcPr>
            <w:tcW w:w="2835" w:type="dxa"/>
          </w:tcPr>
          <w:p w14:paraId="366B3A0E" w14:textId="77777777" w:rsidR="003734AB" w:rsidRDefault="003734AB"/>
        </w:tc>
        <w:tc>
          <w:tcPr>
            <w:tcW w:w="851" w:type="dxa"/>
          </w:tcPr>
          <w:p w14:paraId="4A9EE947" w14:textId="77777777" w:rsidR="003734AB" w:rsidRDefault="003734AB"/>
        </w:tc>
        <w:tc>
          <w:tcPr>
            <w:tcW w:w="2977" w:type="dxa"/>
          </w:tcPr>
          <w:p w14:paraId="4D68197E" w14:textId="77777777" w:rsidR="003734AB" w:rsidRDefault="003734AB"/>
        </w:tc>
      </w:tr>
    </w:tbl>
    <w:p w14:paraId="78F2E286" w14:textId="28158BB3" w:rsidR="003734AB" w:rsidRPr="00103328" w:rsidRDefault="003734AB">
      <w:pPr>
        <w:rPr>
          <w:sz w:val="28"/>
          <w:szCs w:val="28"/>
        </w:rPr>
      </w:pPr>
      <w:r w:rsidRPr="00103328">
        <w:rPr>
          <w:sz w:val="28"/>
          <w:szCs w:val="28"/>
        </w:rPr>
        <w:t xml:space="preserve">To add more </w:t>
      </w:r>
      <w:proofErr w:type="gramStart"/>
      <w:r w:rsidRPr="00103328">
        <w:rPr>
          <w:sz w:val="28"/>
          <w:szCs w:val="28"/>
        </w:rPr>
        <w:t>records</w:t>
      </w:r>
      <w:proofErr w:type="gramEnd"/>
      <w:r w:rsidRPr="00103328">
        <w:rPr>
          <w:sz w:val="28"/>
          <w:szCs w:val="28"/>
        </w:rPr>
        <w:t xml:space="preserve"> add </w:t>
      </w:r>
      <w:r w:rsidR="00C615EC">
        <w:rPr>
          <w:sz w:val="28"/>
          <w:szCs w:val="28"/>
        </w:rPr>
        <w:t xml:space="preserve">an </w:t>
      </w:r>
      <w:r w:rsidRPr="00103328">
        <w:rPr>
          <w:sz w:val="28"/>
          <w:szCs w:val="28"/>
        </w:rPr>
        <w:t>additional sheet.</w:t>
      </w:r>
    </w:p>
    <w:p w14:paraId="6C32EDAA" w14:textId="78D483BF" w:rsidR="003734AB" w:rsidRDefault="003734AB"/>
    <w:p w14:paraId="0BCF334C" w14:textId="05F56BED" w:rsidR="003734AB" w:rsidRPr="00103328" w:rsidRDefault="003734AB">
      <w:pPr>
        <w:rPr>
          <w:sz w:val="28"/>
          <w:szCs w:val="28"/>
        </w:rPr>
      </w:pPr>
      <w:r w:rsidRPr="00103328">
        <w:rPr>
          <w:b/>
          <w:bCs/>
          <w:sz w:val="28"/>
          <w:szCs w:val="28"/>
        </w:rPr>
        <w:t>Plan for 202</w:t>
      </w:r>
      <w:r w:rsidR="005459AA">
        <w:rPr>
          <w:b/>
          <w:bCs/>
          <w:sz w:val="28"/>
          <w:szCs w:val="28"/>
        </w:rPr>
        <w:t>6</w:t>
      </w:r>
      <w:r w:rsidRPr="00103328">
        <w:rPr>
          <w:sz w:val="28"/>
          <w:szCs w:val="28"/>
        </w:rPr>
        <w:t xml:space="preserve"> – please provide a list of shows you plan to attend</w:t>
      </w:r>
      <w:r w:rsidR="00A911FD" w:rsidRPr="00103328">
        <w:rPr>
          <w:sz w:val="28"/>
          <w:szCs w:val="28"/>
        </w:rPr>
        <w:t>. This can include show jumping and BE competitions at a similar height to the team competition.</w:t>
      </w:r>
    </w:p>
    <w:p w14:paraId="2FA85CDB" w14:textId="29660030" w:rsidR="00103328" w:rsidRPr="00103328" w:rsidRDefault="00A911FD">
      <w:pPr>
        <w:rPr>
          <w:sz w:val="28"/>
          <w:szCs w:val="28"/>
        </w:rPr>
      </w:pPr>
      <w:r w:rsidRPr="00103328">
        <w:rPr>
          <w:sz w:val="28"/>
          <w:szCs w:val="28"/>
        </w:rPr>
        <w:t xml:space="preserve">Members must send in a list of shows they intend to compete in, to </w:t>
      </w:r>
      <w:r w:rsidR="003B0BCB">
        <w:rPr>
          <w:sz w:val="28"/>
          <w:szCs w:val="28"/>
        </w:rPr>
        <w:t>H</w:t>
      </w:r>
      <w:r w:rsidRPr="00103328">
        <w:rPr>
          <w:sz w:val="28"/>
          <w:szCs w:val="28"/>
        </w:rPr>
        <w:t xml:space="preserve">ead </w:t>
      </w:r>
      <w:r w:rsidR="003B0BCB">
        <w:rPr>
          <w:sz w:val="28"/>
          <w:szCs w:val="28"/>
        </w:rPr>
        <w:t>O</w:t>
      </w:r>
      <w:r w:rsidRPr="00103328">
        <w:rPr>
          <w:sz w:val="28"/>
          <w:szCs w:val="28"/>
        </w:rPr>
        <w:t xml:space="preserve">ffice to enable the </w:t>
      </w:r>
      <w:r w:rsidR="003B0BCB">
        <w:rPr>
          <w:sz w:val="28"/>
          <w:szCs w:val="28"/>
        </w:rPr>
        <w:t>S</w:t>
      </w:r>
      <w:r w:rsidRPr="00103328">
        <w:rPr>
          <w:sz w:val="28"/>
          <w:szCs w:val="28"/>
        </w:rPr>
        <w:t xml:space="preserve">election </w:t>
      </w:r>
      <w:r w:rsidR="003B0BCB">
        <w:rPr>
          <w:sz w:val="28"/>
          <w:szCs w:val="28"/>
        </w:rPr>
        <w:t>C</w:t>
      </w:r>
      <w:r w:rsidRPr="00103328">
        <w:rPr>
          <w:sz w:val="28"/>
          <w:szCs w:val="28"/>
        </w:rPr>
        <w:t>ommittee to monitor performance through talent spotters or judges (from March to July 31</w:t>
      </w:r>
      <w:r w:rsidR="00103328">
        <w:rPr>
          <w:sz w:val="28"/>
          <w:szCs w:val="28"/>
          <w:vertAlign w:val="superscript"/>
        </w:rPr>
        <w:t>s</w:t>
      </w:r>
      <w:r w:rsidRPr="00103328">
        <w:rPr>
          <w:sz w:val="28"/>
          <w:szCs w:val="28"/>
          <w:vertAlign w:val="superscript"/>
        </w:rPr>
        <w:t>t</w:t>
      </w:r>
      <w:r w:rsidR="003B0BCB">
        <w:rPr>
          <w:sz w:val="28"/>
          <w:szCs w:val="28"/>
        </w:rPr>
        <w:t>)</w:t>
      </w:r>
    </w:p>
    <w:p w14:paraId="4BF22215" w14:textId="2F9B764F" w:rsidR="00A911FD" w:rsidRPr="00103328" w:rsidRDefault="00A911FD">
      <w:pPr>
        <w:rPr>
          <w:sz w:val="28"/>
          <w:szCs w:val="28"/>
        </w:rPr>
      </w:pPr>
      <w:r w:rsidRPr="00103328">
        <w:rPr>
          <w:sz w:val="28"/>
          <w:szCs w:val="28"/>
        </w:rPr>
        <w:t xml:space="preserve">The WHP RIHS classes at the BSPS </w:t>
      </w:r>
      <w:r w:rsidR="003B0BCB">
        <w:rPr>
          <w:sz w:val="28"/>
          <w:szCs w:val="28"/>
        </w:rPr>
        <w:t>Winter</w:t>
      </w:r>
      <w:r w:rsidRPr="00103328">
        <w:rPr>
          <w:sz w:val="28"/>
          <w:szCs w:val="28"/>
        </w:rPr>
        <w:t xml:space="preserve"> Championships &amp; the WHP </w:t>
      </w:r>
      <w:r w:rsidR="003B0BCB">
        <w:rPr>
          <w:sz w:val="28"/>
          <w:szCs w:val="28"/>
        </w:rPr>
        <w:t>F</w:t>
      </w:r>
      <w:r w:rsidRPr="00103328">
        <w:rPr>
          <w:sz w:val="28"/>
          <w:szCs w:val="28"/>
        </w:rPr>
        <w:t xml:space="preserve">inal at </w:t>
      </w:r>
      <w:r w:rsidR="003B0BCB">
        <w:rPr>
          <w:sz w:val="28"/>
          <w:szCs w:val="28"/>
        </w:rPr>
        <w:t>Royal International Horse Show at</w:t>
      </w:r>
      <w:r w:rsidRPr="00103328">
        <w:rPr>
          <w:sz w:val="28"/>
          <w:szCs w:val="28"/>
        </w:rPr>
        <w:t xml:space="preserve"> </w:t>
      </w:r>
      <w:proofErr w:type="spellStart"/>
      <w:r w:rsidRPr="00103328">
        <w:rPr>
          <w:sz w:val="28"/>
          <w:szCs w:val="28"/>
        </w:rPr>
        <w:t>H</w:t>
      </w:r>
      <w:r w:rsidR="003B0BCB">
        <w:rPr>
          <w:sz w:val="28"/>
          <w:szCs w:val="28"/>
        </w:rPr>
        <w:t>i</w:t>
      </w:r>
      <w:r w:rsidRPr="00103328">
        <w:rPr>
          <w:sz w:val="28"/>
          <w:szCs w:val="28"/>
        </w:rPr>
        <w:t>ckstead</w:t>
      </w:r>
      <w:proofErr w:type="spellEnd"/>
      <w:r w:rsidRPr="00103328">
        <w:rPr>
          <w:sz w:val="28"/>
          <w:szCs w:val="28"/>
        </w:rPr>
        <w:t xml:space="preserve"> will be used as two key events to aid selection. Long listed squad members will be expected to compete at all these </w:t>
      </w:r>
      <w:r w:rsidRPr="00103328">
        <w:rPr>
          <w:sz w:val="28"/>
          <w:szCs w:val="28"/>
        </w:rPr>
        <w:lastRenderedPageBreak/>
        <w:t>events for consideration for selection, unless exempted by the selection committee for exceptional reasons.</w:t>
      </w:r>
    </w:p>
    <w:p w14:paraId="78618E54" w14:textId="549427F5" w:rsidR="00A911FD" w:rsidRDefault="00A911FD">
      <w:pPr>
        <w:rPr>
          <w:sz w:val="28"/>
          <w:szCs w:val="28"/>
        </w:rPr>
      </w:pPr>
      <w:r w:rsidRPr="00103328">
        <w:rPr>
          <w:sz w:val="28"/>
          <w:szCs w:val="28"/>
        </w:rPr>
        <w:t>Head office should be informed immediately if the rider or pony is subject to an injury.</w:t>
      </w:r>
    </w:p>
    <w:p w14:paraId="61376808" w14:textId="399E429E" w:rsidR="00A911FD" w:rsidRDefault="00A911FD"/>
    <w:p w14:paraId="076E8284" w14:textId="6C586323" w:rsidR="00103328" w:rsidRDefault="00103328">
      <w:r w:rsidRPr="00103328">
        <w:rPr>
          <w:sz w:val="28"/>
          <w:szCs w:val="28"/>
        </w:rPr>
        <w:t>Please send in your plan in the following format</w:t>
      </w:r>
      <w:r>
        <w:t>.</w:t>
      </w:r>
    </w:p>
    <w:tbl>
      <w:tblPr>
        <w:tblStyle w:val="TableGrid"/>
        <w:tblW w:w="10201" w:type="dxa"/>
        <w:tblLook w:val="04A0" w:firstRow="1" w:lastRow="0" w:firstColumn="1" w:lastColumn="0" w:noHBand="0" w:noVBand="1"/>
      </w:tblPr>
      <w:tblGrid>
        <w:gridCol w:w="2122"/>
        <w:gridCol w:w="1701"/>
        <w:gridCol w:w="1134"/>
        <w:gridCol w:w="2126"/>
        <w:gridCol w:w="3118"/>
      </w:tblGrid>
      <w:tr w:rsidR="00103328" w14:paraId="7AA51DD9" w14:textId="77777777" w:rsidTr="00103328">
        <w:tc>
          <w:tcPr>
            <w:tcW w:w="2122" w:type="dxa"/>
          </w:tcPr>
          <w:p w14:paraId="5E02400A" w14:textId="1C963048" w:rsidR="00103328" w:rsidRDefault="00103328">
            <w:r>
              <w:t>Riders’ Name</w:t>
            </w:r>
          </w:p>
        </w:tc>
        <w:tc>
          <w:tcPr>
            <w:tcW w:w="1701" w:type="dxa"/>
          </w:tcPr>
          <w:p w14:paraId="175FADDB" w14:textId="3AB30AD6" w:rsidR="00103328" w:rsidRDefault="00103328">
            <w:r>
              <w:t>Show</w:t>
            </w:r>
          </w:p>
        </w:tc>
        <w:tc>
          <w:tcPr>
            <w:tcW w:w="1134" w:type="dxa"/>
          </w:tcPr>
          <w:p w14:paraId="4C9D6574" w14:textId="0A9E88B5" w:rsidR="00103328" w:rsidRDefault="00103328">
            <w:r>
              <w:t>Date</w:t>
            </w:r>
          </w:p>
        </w:tc>
        <w:tc>
          <w:tcPr>
            <w:tcW w:w="2126" w:type="dxa"/>
          </w:tcPr>
          <w:p w14:paraId="4D49E423" w14:textId="164CDDC8" w:rsidR="00103328" w:rsidRDefault="00103328">
            <w:r>
              <w:t>Class</w:t>
            </w:r>
          </w:p>
        </w:tc>
        <w:tc>
          <w:tcPr>
            <w:tcW w:w="3118" w:type="dxa"/>
          </w:tcPr>
          <w:p w14:paraId="26C1FA1E" w14:textId="3A67049D" w:rsidR="00103328" w:rsidRDefault="00103328">
            <w:r>
              <w:t>Horses name</w:t>
            </w:r>
          </w:p>
        </w:tc>
      </w:tr>
      <w:tr w:rsidR="00103328" w14:paraId="042F58E1" w14:textId="77777777" w:rsidTr="00103328">
        <w:tc>
          <w:tcPr>
            <w:tcW w:w="2122" w:type="dxa"/>
          </w:tcPr>
          <w:p w14:paraId="2B76FC94" w14:textId="77777777" w:rsidR="00103328" w:rsidRDefault="00103328"/>
        </w:tc>
        <w:tc>
          <w:tcPr>
            <w:tcW w:w="1701" w:type="dxa"/>
          </w:tcPr>
          <w:p w14:paraId="0EC47F3A" w14:textId="77777777" w:rsidR="00103328" w:rsidRDefault="00103328"/>
        </w:tc>
        <w:tc>
          <w:tcPr>
            <w:tcW w:w="1134" w:type="dxa"/>
          </w:tcPr>
          <w:p w14:paraId="23519629" w14:textId="77777777" w:rsidR="00103328" w:rsidRDefault="00103328"/>
        </w:tc>
        <w:tc>
          <w:tcPr>
            <w:tcW w:w="2126" w:type="dxa"/>
          </w:tcPr>
          <w:p w14:paraId="0BFA5E51" w14:textId="77777777" w:rsidR="00103328" w:rsidRDefault="00103328"/>
        </w:tc>
        <w:tc>
          <w:tcPr>
            <w:tcW w:w="3118" w:type="dxa"/>
          </w:tcPr>
          <w:p w14:paraId="1F00FE7A" w14:textId="77777777" w:rsidR="00103328" w:rsidRDefault="00103328"/>
        </w:tc>
      </w:tr>
      <w:tr w:rsidR="00103328" w14:paraId="2876780D" w14:textId="77777777" w:rsidTr="00103328">
        <w:tc>
          <w:tcPr>
            <w:tcW w:w="2122" w:type="dxa"/>
          </w:tcPr>
          <w:p w14:paraId="121182F6" w14:textId="77777777" w:rsidR="00103328" w:rsidRDefault="00103328"/>
        </w:tc>
        <w:tc>
          <w:tcPr>
            <w:tcW w:w="1701" w:type="dxa"/>
          </w:tcPr>
          <w:p w14:paraId="44D9D290" w14:textId="77777777" w:rsidR="00103328" w:rsidRDefault="00103328"/>
        </w:tc>
        <w:tc>
          <w:tcPr>
            <w:tcW w:w="1134" w:type="dxa"/>
          </w:tcPr>
          <w:p w14:paraId="736FA4D1" w14:textId="77777777" w:rsidR="00103328" w:rsidRDefault="00103328"/>
        </w:tc>
        <w:tc>
          <w:tcPr>
            <w:tcW w:w="2126" w:type="dxa"/>
          </w:tcPr>
          <w:p w14:paraId="1D12E335" w14:textId="77777777" w:rsidR="00103328" w:rsidRDefault="00103328"/>
        </w:tc>
        <w:tc>
          <w:tcPr>
            <w:tcW w:w="3118" w:type="dxa"/>
          </w:tcPr>
          <w:p w14:paraId="78A336B3" w14:textId="77777777" w:rsidR="00103328" w:rsidRDefault="00103328"/>
        </w:tc>
      </w:tr>
      <w:tr w:rsidR="00103328" w14:paraId="00C8F65A" w14:textId="77777777" w:rsidTr="00103328">
        <w:tc>
          <w:tcPr>
            <w:tcW w:w="2122" w:type="dxa"/>
          </w:tcPr>
          <w:p w14:paraId="0437DAF4" w14:textId="77777777" w:rsidR="00103328" w:rsidRDefault="00103328"/>
        </w:tc>
        <w:tc>
          <w:tcPr>
            <w:tcW w:w="1701" w:type="dxa"/>
          </w:tcPr>
          <w:p w14:paraId="6DD7846D" w14:textId="77777777" w:rsidR="00103328" w:rsidRDefault="00103328"/>
        </w:tc>
        <w:tc>
          <w:tcPr>
            <w:tcW w:w="1134" w:type="dxa"/>
          </w:tcPr>
          <w:p w14:paraId="000035E0" w14:textId="77777777" w:rsidR="00103328" w:rsidRDefault="00103328"/>
        </w:tc>
        <w:tc>
          <w:tcPr>
            <w:tcW w:w="2126" w:type="dxa"/>
          </w:tcPr>
          <w:p w14:paraId="231F719F" w14:textId="77777777" w:rsidR="00103328" w:rsidRDefault="00103328"/>
        </w:tc>
        <w:tc>
          <w:tcPr>
            <w:tcW w:w="3118" w:type="dxa"/>
          </w:tcPr>
          <w:p w14:paraId="0856B0CA" w14:textId="77777777" w:rsidR="00103328" w:rsidRDefault="00103328"/>
        </w:tc>
      </w:tr>
      <w:tr w:rsidR="00103328" w14:paraId="2BECD63B" w14:textId="77777777" w:rsidTr="00103328">
        <w:tc>
          <w:tcPr>
            <w:tcW w:w="2122" w:type="dxa"/>
          </w:tcPr>
          <w:p w14:paraId="4A2390A1" w14:textId="77777777" w:rsidR="00103328" w:rsidRDefault="00103328"/>
        </w:tc>
        <w:tc>
          <w:tcPr>
            <w:tcW w:w="1701" w:type="dxa"/>
          </w:tcPr>
          <w:p w14:paraId="517058F0" w14:textId="77777777" w:rsidR="00103328" w:rsidRDefault="00103328"/>
        </w:tc>
        <w:tc>
          <w:tcPr>
            <w:tcW w:w="1134" w:type="dxa"/>
          </w:tcPr>
          <w:p w14:paraId="5E10D0F8" w14:textId="77777777" w:rsidR="00103328" w:rsidRDefault="00103328"/>
        </w:tc>
        <w:tc>
          <w:tcPr>
            <w:tcW w:w="2126" w:type="dxa"/>
          </w:tcPr>
          <w:p w14:paraId="462D9582" w14:textId="77777777" w:rsidR="00103328" w:rsidRDefault="00103328"/>
        </w:tc>
        <w:tc>
          <w:tcPr>
            <w:tcW w:w="3118" w:type="dxa"/>
          </w:tcPr>
          <w:p w14:paraId="5DCD66C7" w14:textId="77777777" w:rsidR="00103328" w:rsidRDefault="00103328"/>
        </w:tc>
      </w:tr>
    </w:tbl>
    <w:p w14:paraId="1A623DE1" w14:textId="77777777" w:rsidR="006F5A95" w:rsidRDefault="006F5A95" w:rsidP="006F5A95">
      <w:pPr>
        <w:pStyle w:val="Heading3"/>
        <w:shd w:val="clear" w:color="auto" w:fill="F9F9F5"/>
        <w:spacing w:before="300" w:after="150"/>
        <w:rPr>
          <w:rFonts w:asciiTheme="minorHAnsi" w:eastAsia="Times New Roman" w:hAnsiTheme="minorHAnsi" w:cstheme="minorHAnsi"/>
          <w:color w:val="auto"/>
          <w:sz w:val="30"/>
          <w:szCs w:val="30"/>
          <w:lang w:val="en-GB" w:eastAsia="en-GB"/>
        </w:rPr>
      </w:pPr>
      <w:r w:rsidRPr="006F5A95">
        <w:rPr>
          <w:rFonts w:asciiTheme="minorHAnsi" w:eastAsia="Times New Roman" w:hAnsiTheme="minorHAnsi" w:cstheme="minorHAnsi"/>
          <w:color w:val="auto"/>
          <w:sz w:val="30"/>
          <w:szCs w:val="30"/>
          <w:lang w:val="en-GB" w:eastAsia="en-GB"/>
        </w:rPr>
        <w:t>Members must when competing in a Team:</w:t>
      </w:r>
    </w:p>
    <w:p w14:paraId="40BE24B5" w14:textId="1199A014" w:rsidR="006F5A95" w:rsidRDefault="006F5A95" w:rsidP="006F5A95">
      <w:pPr>
        <w:numPr>
          <w:ilvl w:val="0"/>
          <w:numId w:val="24"/>
        </w:numPr>
        <w:shd w:val="clear" w:color="auto" w:fill="F9F9F5"/>
        <w:spacing w:after="100" w:afterAutospacing="1"/>
        <w:rPr>
          <w:rFonts w:eastAsia="Times New Roman" w:cstheme="minorHAnsi"/>
          <w:sz w:val="21"/>
          <w:szCs w:val="21"/>
          <w:lang w:val="en-GB" w:eastAsia="en-GB"/>
        </w:rPr>
      </w:pPr>
      <w:r w:rsidRPr="006F5A95">
        <w:rPr>
          <w:rFonts w:eastAsia="Times New Roman" w:cstheme="minorHAnsi"/>
          <w:sz w:val="21"/>
          <w:szCs w:val="21"/>
          <w:lang w:val="en-GB" w:eastAsia="en-GB"/>
        </w:rPr>
        <w:t>Show respect for their ponies / horses, coaches, officials, competition organisers and stewards and their fellow members.</w:t>
      </w:r>
    </w:p>
    <w:p w14:paraId="4D9EDDC1" w14:textId="274F620D" w:rsidR="006F5A95" w:rsidRPr="006F5A95" w:rsidRDefault="006F5A95" w:rsidP="006F5A95">
      <w:pPr>
        <w:numPr>
          <w:ilvl w:val="0"/>
          <w:numId w:val="24"/>
        </w:numPr>
        <w:shd w:val="clear" w:color="auto" w:fill="F9F9F5"/>
        <w:spacing w:after="100" w:afterAutospacing="1"/>
        <w:rPr>
          <w:rFonts w:eastAsia="Times New Roman" w:cstheme="minorHAnsi"/>
          <w:sz w:val="21"/>
          <w:szCs w:val="21"/>
          <w:lang w:val="en-GB" w:eastAsia="en-GB"/>
        </w:rPr>
      </w:pPr>
      <w:proofErr w:type="gramStart"/>
      <w:r>
        <w:rPr>
          <w:rFonts w:eastAsia="Times New Roman" w:cstheme="minorHAnsi"/>
          <w:sz w:val="21"/>
          <w:szCs w:val="21"/>
          <w:lang w:val="en-GB" w:eastAsia="en-GB"/>
        </w:rPr>
        <w:t>Behave at all times</w:t>
      </w:r>
      <w:proofErr w:type="gramEnd"/>
      <w:r>
        <w:rPr>
          <w:rFonts w:eastAsia="Times New Roman" w:cstheme="minorHAnsi"/>
          <w:sz w:val="21"/>
          <w:szCs w:val="21"/>
          <w:lang w:val="en-GB" w:eastAsia="en-GB"/>
        </w:rPr>
        <w:t xml:space="preserve"> in a manner that does not bring the sport, the BSPS into disrepute or potentially negatively affect performance.</w:t>
      </w:r>
    </w:p>
    <w:p w14:paraId="7BA0C8C3" w14:textId="77777777" w:rsidR="006F5A95" w:rsidRDefault="006F5A95" w:rsidP="006F5A95">
      <w:pPr>
        <w:numPr>
          <w:ilvl w:val="0"/>
          <w:numId w:val="24"/>
        </w:numPr>
        <w:shd w:val="clear" w:color="auto" w:fill="F9F9F5"/>
        <w:spacing w:before="100" w:beforeAutospacing="1" w:after="100" w:afterAutospacing="1"/>
        <w:rPr>
          <w:rFonts w:eastAsia="Times New Roman" w:cstheme="minorHAnsi"/>
          <w:sz w:val="21"/>
          <w:szCs w:val="21"/>
          <w:lang w:val="en-GB" w:eastAsia="en-GB"/>
        </w:rPr>
      </w:pPr>
      <w:r w:rsidRPr="006F5A95">
        <w:rPr>
          <w:rFonts w:eastAsia="Times New Roman" w:cstheme="minorHAnsi"/>
          <w:sz w:val="21"/>
          <w:szCs w:val="21"/>
          <w:lang w:val="en-GB" w:eastAsia="en-GB"/>
        </w:rPr>
        <w:t xml:space="preserve">When competing they should abide by the rules of the competition and accept the decisions of the </w:t>
      </w:r>
      <w:r>
        <w:rPr>
          <w:rFonts w:eastAsia="Times New Roman" w:cstheme="minorHAnsi"/>
          <w:sz w:val="21"/>
          <w:szCs w:val="21"/>
          <w:lang w:val="en-GB" w:eastAsia="en-GB"/>
        </w:rPr>
        <w:t>e</w:t>
      </w:r>
      <w:r w:rsidRPr="006F5A95">
        <w:rPr>
          <w:rFonts w:eastAsia="Times New Roman" w:cstheme="minorHAnsi"/>
          <w:sz w:val="21"/>
          <w:szCs w:val="21"/>
          <w:lang w:val="en-GB" w:eastAsia="en-GB"/>
        </w:rPr>
        <w:t>vent stewards and organisers.</w:t>
      </w:r>
    </w:p>
    <w:p w14:paraId="3583C115" w14:textId="2CAFA869" w:rsidR="006F5A95" w:rsidRDefault="00971116" w:rsidP="006F5A95">
      <w:pPr>
        <w:numPr>
          <w:ilvl w:val="0"/>
          <w:numId w:val="24"/>
        </w:numPr>
        <w:shd w:val="clear" w:color="auto" w:fill="F9F9F5"/>
        <w:spacing w:before="100" w:beforeAutospacing="1" w:after="100" w:afterAutospacing="1"/>
        <w:rPr>
          <w:rFonts w:eastAsia="Times New Roman" w:cstheme="minorHAnsi"/>
          <w:sz w:val="21"/>
          <w:szCs w:val="21"/>
          <w:lang w:val="en-GB" w:eastAsia="en-GB"/>
        </w:rPr>
      </w:pPr>
      <w:r>
        <w:rPr>
          <w:rFonts w:eastAsia="Times New Roman" w:cstheme="minorHAnsi"/>
          <w:sz w:val="21"/>
          <w:szCs w:val="21"/>
          <w:lang w:val="en-GB" w:eastAsia="en-GB"/>
        </w:rPr>
        <w:t xml:space="preserve">Any queries must be directed to the Chef </w:t>
      </w:r>
      <w:proofErr w:type="spellStart"/>
      <w:r>
        <w:rPr>
          <w:rFonts w:eastAsia="Times New Roman" w:cstheme="minorHAnsi"/>
          <w:sz w:val="21"/>
          <w:szCs w:val="21"/>
          <w:lang w:val="en-GB" w:eastAsia="en-GB"/>
        </w:rPr>
        <w:t>d’Equipe</w:t>
      </w:r>
      <w:proofErr w:type="spellEnd"/>
    </w:p>
    <w:p w14:paraId="7F2BB99A" w14:textId="77777777" w:rsidR="006F5A95" w:rsidRDefault="006F5A95" w:rsidP="006F5A95">
      <w:pPr>
        <w:numPr>
          <w:ilvl w:val="0"/>
          <w:numId w:val="24"/>
        </w:numPr>
        <w:shd w:val="clear" w:color="auto" w:fill="F9F9F5"/>
        <w:spacing w:before="100" w:beforeAutospacing="1" w:after="100" w:afterAutospacing="1"/>
        <w:rPr>
          <w:rFonts w:eastAsia="Times New Roman" w:cstheme="minorHAnsi"/>
          <w:sz w:val="21"/>
          <w:szCs w:val="21"/>
          <w:lang w:val="en-GB" w:eastAsia="en-GB"/>
        </w:rPr>
      </w:pPr>
      <w:r w:rsidRPr="006F5A95">
        <w:rPr>
          <w:rFonts w:eastAsia="Times New Roman" w:cstheme="minorHAnsi"/>
          <w:sz w:val="21"/>
          <w:szCs w:val="21"/>
          <w:lang w:val="en-GB" w:eastAsia="en-GB"/>
        </w:rPr>
        <w:t xml:space="preserve">They should support the other members of their team </w:t>
      </w:r>
      <w:proofErr w:type="gramStart"/>
      <w:r w:rsidRPr="006F5A95">
        <w:rPr>
          <w:rFonts w:eastAsia="Times New Roman" w:cstheme="minorHAnsi"/>
          <w:sz w:val="21"/>
          <w:szCs w:val="21"/>
          <w:lang w:val="en-GB" w:eastAsia="en-GB"/>
        </w:rPr>
        <w:t>and also</w:t>
      </w:r>
      <w:proofErr w:type="gramEnd"/>
      <w:r w:rsidRPr="006F5A95">
        <w:rPr>
          <w:rFonts w:eastAsia="Times New Roman" w:cstheme="minorHAnsi"/>
          <w:sz w:val="21"/>
          <w:szCs w:val="21"/>
          <w:lang w:val="en-GB" w:eastAsia="en-GB"/>
        </w:rPr>
        <w:t xml:space="preserve"> the other members of their national governing body.</w:t>
      </w:r>
    </w:p>
    <w:p w14:paraId="63883B5A" w14:textId="36713E7F" w:rsidR="006F5A95" w:rsidRPr="006F5A95" w:rsidRDefault="006F5A95" w:rsidP="006F5A95">
      <w:pPr>
        <w:numPr>
          <w:ilvl w:val="0"/>
          <w:numId w:val="24"/>
        </w:numPr>
        <w:shd w:val="clear" w:color="auto" w:fill="F9F9F5"/>
        <w:spacing w:before="100" w:beforeAutospacing="1" w:after="100" w:afterAutospacing="1"/>
        <w:rPr>
          <w:rFonts w:eastAsia="Times New Roman" w:cstheme="minorHAnsi"/>
          <w:sz w:val="21"/>
          <w:szCs w:val="21"/>
          <w:lang w:val="en-GB" w:eastAsia="en-GB"/>
        </w:rPr>
      </w:pPr>
      <w:r w:rsidRPr="006F5A95">
        <w:rPr>
          <w:rFonts w:eastAsia="Times New Roman" w:cstheme="minorHAnsi"/>
          <w:sz w:val="21"/>
          <w:szCs w:val="21"/>
          <w:lang w:val="en-GB" w:eastAsia="en-GB"/>
        </w:rPr>
        <w:t xml:space="preserve">Respect dignity and worth of all people involved in </w:t>
      </w:r>
      <w:r w:rsidR="00B8581E">
        <w:rPr>
          <w:rFonts w:eastAsia="Times New Roman" w:cstheme="minorHAnsi"/>
          <w:sz w:val="21"/>
          <w:szCs w:val="21"/>
          <w:lang w:val="en-GB" w:eastAsia="en-GB"/>
        </w:rPr>
        <w:t>showing</w:t>
      </w:r>
      <w:r w:rsidRPr="006F5A95">
        <w:rPr>
          <w:rFonts w:eastAsia="Times New Roman" w:cstheme="minorHAnsi"/>
          <w:sz w:val="21"/>
          <w:szCs w:val="21"/>
          <w:lang w:val="en-GB" w:eastAsia="en-GB"/>
        </w:rPr>
        <w:t xml:space="preserve"> regardless of gender, race, colour, disability, sexuality, age, occupation, religion or political opinion.</w:t>
      </w:r>
    </w:p>
    <w:p w14:paraId="2957A037" w14:textId="7C59D74A" w:rsidR="006F5A95" w:rsidRDefault="006F5A95" w:rsidP="006F5A95">
      <w:pPr>
        <w:shd w:val="clear" w:color="auto" w:fill="F9F9F5"/>
        <w:spacing w:before="300" w:beforeAutospacing="1" w:after="150" w:afterAutospacing="1"/>
        <w:rPr>
          <w:rFonts w:cstheme="minorHAnsi"/>
          <w:b/>
          <w:bCs/>
          <w:szCs w:val="28"/>
          <w:u w:val="single"/>
        </w:rPr>
      </w:pPr>
      <w:r w:rsidRPr="006F5A95">
        <w:rPr>
          <w:rFonts w:cstheme="minorHAnsi"/>
          <w:b/>
          <w:bCs/>
          <w:szCs w:val="28"/>
          <w:u w:val="single"/>
        </w:rPr>
        <w:t>SOCIAL MEDIA RULES</w:t>
      </w:r>
    </w:p>
    <w:p w14:paraId="1DA52BCB" w14:textId="3B537970" w:rsidR="006F5A95" w:rsidRPr="006F5A95" w:rsidRDefault="006F5A95" w:rsidP="006F5A95">
      <w:pPr>
        <w:shd w:val="clear" w:color="auto" w:fill="F9F9F5"/>
        <w:spacing w:before="300" w:beforeAutospacing="1" w:after="150" w:afterAutospacing="1"/>
        <w:ind w:left="360"/>
        <w:rPr>
          <w:rFonts w:cstheme="minorHAnsi"/>
          <w:b/>
          <w:bCs/>
          <w:szCs w:val="28"/>
          <w:u w:val="single"/>
        </w:rPr>
      </w:pPr>
      <w:proofErr w:type="gramStart"/>
      <w:r w:rsidRPr="006F5A95">
        <w:rPr>
          <w:rFonts w:cstheme="minorHAnsi"/>
        </w:rPr>
        <w:t>Social Media BSPS</w:t>
      </w:r>
      <w:proofErr w:type="gramEnd"/>
      <w:r w:rsidRPr="006F5A95">
        <w:rPr>
          <w:rFonts w:cstheme="minorHAnsi"/>
        </w:rPr>
        <w:t xml:space="preserve"> </w:t>
      </w:r>
      <w:proofErr w:type="spellStart"/>
      <w:r w:rsidRPr="006F5A95">
        <w:rPr>
          <w:rFonts w:cstheme="minorHAnsi"/>
        </w:rPr>
        <w:t>recognises</w:t>
      </w:r>
      <w:proofErr w:type="spellEnd"/>
      <w:r w:rsidRPr="006F5A95">
        <w:rPr>
          <w:rFonts w:cstheme="minorHAnsi"/>
        </w:rPr>
        <w:t xml:space="preserve"> that the internet provides unique opportunities to participate in interactive discussions and to share information using a wide variety of social media.</w:t>
      </w:r>
    </w:p>
    <w:p w14:paraId="4BD8F338" w14:textId="31AD87B2" w:rsidR="00D43BC0" w:rsidRDefault="00167C7D" w:rsidP="001A754A">
      <w:pPr>
        <w:shd w:val="clear" w:color="auto" w:fill="F9F9F5"/>
        <w:spacing w:before="300" w:beforeAutospacing="1" w:after="150" w:afterAutospacing="1"/>
        <w:ind w:left="360"/>
        <w:rPr>
          <w:rFonts w:cstheme="minorHAnsi"/>
          <w:szCs w:val="28"/>
        </w:rPr>
      </w:pPr>
      <w:r w:rsidRPr="006F5A95">
        <w:rPr>
          <w:rFonts w:cstheme="minorHAnsi"/>
          <w:szCs w:val="28"/>
        </w:rPr>
        <w:t>You should ensure that any material that you transmit or post to social media is clearly stated to be your personal view and is not held out to be, or could be mistaken as, the view of the BSPS.</w:t>
      </w:r>
      <w:r w:rsidR="001A754A">
        <w:rPr>
          <w:rFonts w:cstheme="minorHAnsi"/>
          <w:szCs w:val="28"/>
        </w:rPr>
        <w:t xml:space="preserve">  </w:t>
      </w:r>
      <w:r w:rsidRPr="006F5A95">
        <w:rPr>
          <w:rFonts w:cstheme="minorHAnsi"/>
          <w:szCs w:val="28"/>
        </w:rPr>
        <w:t>You must not post or transmit any material which could damage the name or reputation of the B.S.P.S., its members or former members, or which is derogatory to the character of or prejudicial to the interests of the BSPS.</w:t>
      </w:r>
    </w:p>
    <w:p w14:paraId="39A1E0D0" w14:textId="1FB95DEE" w:rsidR="00C51866" w:rsidRDefault="00167C7D" w:rsidP="00D43BC0">
      <w:pPr>
        <w:shd w:val="clear" w:color="auto" w:fill="F9F9F5"/>
        <w:spacing w:before="300" w:beforeAutospacing="1" w:after="150" w:afterAutospacing="1"/>
        <w:ind w:left="360"/>
      </w:pPr>
      <w:r w:rsidRPr="006F5A95">
        <w:rPr>
          <w:rFonts w:cstheme="minorHAnsi"/>
          <w:szCs w:val="24"/>
        </w:rPr>
        <w:t>You must not post or transmit any material relating to the B.S.P.S., members or former members or their horses or ponies, or which could otherwise be associated with or which may reasonably be attributed as coming from the B.S.P.S</w:t>
      </w:r>
      <w:r w:rsidR="00F033C8" w:rsidRPr="006F5A95">
        <w:rPr>
          <w:rFonts w:cstheme="minorHAnsi"/>
          <w:szCs w:val="24"/>
        </w:rPr>
        <w:t xml:space="preserve"> </w:t>
      </w:r>
      <w:r w:rsidRPr="006F5A95">
        <w:rPr>
          <w:rFonts w:cstheme="minorHAnsi"/>
          <w:szCs w:val="24"/>
        </w:rPr>
        <w:t>that is threatening, defamatory, obscene, indecent, seditious, offe</w:t>
      </w:r>
      <w:r w:rsidR="00F033C8" w:rsidRPr="006F5A95">
        <w:rPr>
          <w:rFonts w:cstheme="minorHAnsi"/>
          <w:szCs w:val="24"/>
        </w:rPr>
        <w:t xml:space="preserve">nsive, </w:t>
      </w:r>
      <w:r w:rsidRPr="006F5A95">
        <w:rPr>
          <w:rFonts w:cstheme="minorHAnsi"/>
          <w:szCs w:val="24"/>
        </w:rPr>
        <w:t>Pornographic, abusive, liable to incite racial hatred, discriminatory, menacing, scandalous, inflammatory, blasphemous, in breach of confidence, in breach of privacy or which may cause annoyance, distress or inconvenience;  which constitutes or encourages conduct that would be in breach of t</w:t>
      </w:r>
      <w:r w:rsidR="00F033C8" w:rsidRPr="006F5A95">
        <w:rPr>
          <w:rFonts w:cstheme="minorHAnsi"/>
          <w:szCs w:val="24"/>
        </w:rPr>
        <w:t xml:space="preserve">he </w:t>
      </w:r>
      <w:r w:rsidRPr="006F5A95">
        <w:rPr>
          <w:rFonts w:cstheme="minorHAnsi"/>
          <w:szCs w:val="24"/>
        </w:rPr>
        <w:t>B.S.P.S. Rules, or constitutes a criminal offence, or which could g</w:t>
      </w:r>
      <w:r w:rsidR="00F033C8" w:rsidRPr="006F5A95">
        <w:rPr>
          <w:rFonts w:cstheme="minorHAnsi"/>
          <w:szCs w:val="24"/>
        </w:rPr>
        <w:t xml:space="preserve">o </w:t>
      </w:r>
      <w:r w:rsidRPr="006F5A95">
        <w:rPr>
          <w:rFonts w:cstheme="minorHAnsi"/>
          <w:szCs w:val="24"/>
        </w:rPr>
        <w:t xml:space="preserve">to civil liability, or otherwise be contrary to the laws of, or infringe </w:t>
      </w:r>
      <w:r w:rsidR="00F033C8" w:rsidRPr="006F5A95">
        <w:rPr>
          <w:rFonts w:cstheme="minorHAnsi"/>
          <w:szCs w:val="24"/>
        </w:rPr>
        <w:t xml:space="preserve">of these </w:t>
      </w:r>
      <w:r w:rsidRPr="006F5A95">
        <w:rPr>
          <w:rFonts w:cstheme="minorHAnsi"/>
          <w:szCs w:val="24"/>
        </w:rPr>
        <w:t>rights of any third party in, the UK or any other country in the world.</w:t>
      </w:r>
    </w:p>
    <w:sectPr w:rsidR="00C51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606798"/>
    <w:multiLevelType w:val="multilevel"/>
    <w:tmpl w:val="600E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DA6364"/>
    <w:multiLevelType w:val="multilevel"/>
    <w:tmpl w:val="9636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FD0796"/>
    <w:multiLevelType w:val="multilevel"/>
    <w:tmpl w:val="8E6094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36331323">
    <w:abstractNumId w:val="22"/>
  </w:num>
  <w:num w:numId="2" w16cid:durableId="1488860267">
    <w:abstractNumId w:val="13"/>
  </w:num>
  <w:num w:numId="3" w16cid:durableId="188881306">
    <w:abstractNumId w:val="10"/>
  </w:num>
  <w:num w:numId="4" w16cid:durableId="1544905701">
    <w:abstractNumId w:val="24"/>
  </w:num>
  <w:num w:numId="5" w16cid:durableId="1021323771">
    <w:abstractNumId w:val="14"/>
  </w:num>
  <w:num w:numId="6" w16cid:durableId="1543126671">
    <w:abstractNumId w:val="18"/>
  </w:num>
  <w:num w:numId="7" w16cid:durableId="884489045">
    <w:abstractNumId w:val="21"/>
  </w:num>
  <w:num w:numId="8" w16cid:durableId="716972553">
    <w:abstractNumId w:val="9"/>
  </w:num>
  <w:num w:numId="9" w16cid:durableId="1490563525">
    <w:abstractNumId w:val="7"/>
  </w:num>
  <w:num w:numId="10" w16cid:durableId="877085332">
    <w:abstractNumId w:val="6"/>
  </w:num>
  <w:num w:numId="11" w16cid:durableId="1093891612">
    <w:abstractNumId w:val="5"/>
  </w:num>
  <w:num w:numId="12" w16cid:durableId="1939563271">
    <w:abstractNumId w:val="4"/>
  </w:num>
  <w:num w:numId="13" w16cid:durableId="2090953989">
    <w:abstractNumId w:val="8"/>
  </w:num>
  <w:num w:numId="14" w16cid:durableId="202907766">
    <w:abstractNumId w:val="3"/>
  </w:num>
  <w:num w:numId="15" w16cid:durableId="429006832">
    <w:abstractNumId w:val="2"/>
  </w:num>
  <w:num w:numId="16" w16cid:durableId="597182517">
    <w:abstractNumId w:val="1"/>
  </w:num>
  <w:num w:numId="17" w16cid:durableId="272632464">
    <w:abstractNumId w:val="0"/>
  </w:num>
  <w:num w:numId="18" w16cid:durableId="1610355870">
    <w:abstractNumId w:val="15"/>
  </w:num>
  <w:num w:numId="19" w16cid:durableId="2036418345">
    <w:abstractNumId w:val="17"/>
  </w:num>
  <w:num w:numId="20" w16cid:durableId="266229972">
    <w:abstractNumId w:val="23"/>
  </w:num>
  <w:num w:numId="21" w16cid:durableId="749276207">
    <w:abstractNumId w:val="19"/>
  </w:num>
  <w:num w:numId="22" w16cid:durableId="432480675">
    <w:abstractNumId w:val="12"/>
  </w:num>
  <w:num w:numId="23" w16cid:durableId="2010013275">
    <w:abstractNumId w:val="25"/>
  </w:num>
  <w:num w:numId="24" w16cid:durableId="1235624939">
    <w:abstractNumId w:val="20"/>
  </w:num>
  <w:num w:numId="25" w16cid:durableId="554973037">
    <w:abstractNumId w:val="16"/>
  </w:num>
  <w:num w:numId="26" w16cid:durableId="2224966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66"/>
    <w:rsid w:val="00083E0D"/>
    <w:rsid w:val="00091EDA"/>
    <w:rsid w:val="00103328"/>
    <w:rsid w:val="00167C7D"/>
    <w:rsid w:val="00182964"/>
    <w:rsid w:val="001A754A"/>
    <w:rsid w:val="003734AB"/>
    <w:rsid w:val="003B0BCB"/>
    <w:rsid w:val="004F2660"/>
    <w:rsid w:val="005459AA"/>
    <w:rsid w:val="005D7AF7"/>
    <w:rsid w:val="00607195"/>
    <w:rsid w:val="00645252"/>
    <w:rsid w:val="00647076"/>
    <w:rsid w:val="00650612"/>
    <w:rsid w:val="00671AD9"/>
    <w:rsid w:val="006D3D74"/>
    <w:rsid w:val="006F5A95"/>
    <w:rsid w:val="0083569A"/>
    <w:rsid w:val="00957498"/>
    <w:rsid w:val="00971116"/>
    <w:rsid w:val="0098242D"/>
    <w:rsid w:val="00A911FD"/>
    <w:rsid w:val="00A9204E"/>
    <w:rsid w:val="00A936C1"/>
    <w:rsid w:val="00B8581E"/>
    <w:rsid w:val="00BC0512"/>
    <w:rsid w:val="00C405C8"/>
    <w:rsid w:val="00C51866"/>
    <w:rsid w:val="00C615EC"/>
    <w:rsid w:val="00CF3269"/>
    <w:rsid w:val="00CF7AB6"/>
    <w:rsid w:val="00D43BC0"/>
    <w:rsid w:val="00F033C8"/>
    <w:rsid w:val="00F80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0E42"/>
  <w15:docId w15:val="{2D68EA42-EC04-4EF5-9784-D63CB364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373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6F5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86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p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d25e873-a922-430f-a5e3-f12f24f9cb56" xsi:nil="true"/>
    <lcf76f155ced4ddcb4097134ff3c332f xmlns="79d82d7b-81d2-49c9-8a1d-810f9fd976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9F344223607543A1474C1F7823F966" ma:contentTypeVersion="15" ma:contentTypeDescription="Create a new document." ma:contentTypeScope="" ma:versionID="18ce22cfdd84ba600c7e0bb61f6bc2af">
  <xsd:schema xmlns:xsd="http://www.w3.org/2001/XMLSchema" xmlns:xs="http://www.w3.org/2001/XMLSchema" xmlns:p="http://schemas.microsoft.com/office/2006/metadata/properties" xmlns:ns2="79d82d7b-81d2-49c9-8a1d-810f9fd976cb" xmlns:ns3="7d25e873-a922-430f-a5e3-f12f24f9cb56" targetNamespace="http://schemas.microsoft.com/office/2006/metadata/properties" ma:root="true" ma:fieldsID="562e18f29052c5cb38d46c644dde7103" ns2:_="" ns3:_="">
    <xsd:import namespace="79d82d7b-81d2-49c9-8a1d-810f9fd976cb"/>
    <xsd:import namespace="7d25e873-a922-430f-a5e3-f12f24f9cb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82d7b-81d2-49c9-8a1d-810f9fd97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a7cafad-d319-477b-8e96-3d5e01b456a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25e873-a922-430f-a5e3-f12f24f9cb5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4f62d1-674a-4bd1-bbbf-f78f1ffb01c1}" ma:internalName="TaxCatchAll" ma:showField="CatchAllData" ma:web="7d25e873-a922-430f-a5e3-f12f24f9cb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CEEF46-4612-4918-8837-1F6486798AC9}">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7d25e873-a922-430f-a5e3-f12f24f9cb56"/>
    <ds:schemaRef ds:uri="79d82d7b-81d2-49c9-8a1d-810f9fd976cb"/>
  </ds:schemaRefs>
</ds:datastoreItem>
</file>

<file path=customXml/itemProps3.xml><?xml version="1.0" encoding="utf-8"?>
<ds:datastoreItem xmlns:ds="http://schemas.openxmlformats.org/officeDocument/2006/customXml" ds:itemID="{530825EC-EA4C-459B-9C5C-E803963E5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82d7b-81d2-49c9-8a1d-810f9fd976cb"/>
    <ds:schemaRef ds:uri="7d25e873-a922-430f-a5e3-f12f24f9c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2</Pages>
  <Words>558</Words>
  <Characters>3182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Prickett</dc:creator>
  <cp:keywords/>
  <dc:description/>
  <cp:lastModifiedBy>Rebecca Morley</cp:lastModifiedBy>
  <cp:revision>2</cp:revision>
  <cp:lastPrinted>2026-03-26T09:13:00Z</cp:lastPrinted>
  <dcterms:created xsi:type="dcterms:W3CDTF">2026-05-21T12:24:00Z</dcterms:created>
  <dcterms:modified xsi:type="dcterms:W3CDTF">2026-05-21T12:24:00Z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0x010100329F344223607543A1474C1F7823F966</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ediaServiceImageTags">
    <vt:lpwstr/>
  </property>
</Properties>
</file>